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61" w:rsidRPr="00F77427" w:rsidRDefault="00EE297C" w:rsidP="00F77427">
      <w:pPr>
        <w:pStyle w:val="Heading2"/>
        <w:jc w:val="center"/>
        <w:rPr>
          <w:rFonts w:asciiTheme="minorHAnsi" w:hAnsiTheme="minorHAnsi"/>
        </w:rPr>
      </w:pPr>
      <w:r w:rsidRPr="002B66B7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-991870</wp:posOffset>
            </wp:positionV>
            <wp:extent cx="689610" cy="789305"/>
            <wp:effectExtent l="0" t="0" r="0" b="0"/>
            <wp:wrapNone/>
            <wp:docPr id="8" name="Picture 12" descr="Description: 2012 Reflections Logo_v2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2012 Reflections Logo_v2 (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139">
        <w:rPr>
          <w:noProof/>
        </w:rPr>
        <w:pict w14:anchorId="3E32A0A3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62.2pt;margin-top:44.25pt;width:365.1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" filled="f" stroked="f">
            <v:textbox style="mso-fit-shape-to-text:t">
              <w:txbxContent>
                <w:p w:rsidR="003F6BE4" w:rsidRDefault="003F6BE4" w:rsidP="003F6BE4">
                  <w:pPr>
                    <w:pStyle w:val="Heading1"/>
                    <w:ind w:right="60"/>
                    <w:jc w:val="center"/>
                  </w:pPr>
                  <w:r>
                    <w:t>National PTA Reflections</w:t>
                  </w:r>
                  <w:r w:rsidR="001C06C3" w:rsidRPr="001C06C3">
                    <w:rPr>
                      <w:sz w:val="22"/>
                    </w:rPr>
                    <w:t>®</w:t>
                  </w:r>
                </w:p>
                <w:p w:rsidR="00976515" w:rsidRDefault="00F72060" w:rsidP="003F6BE4">
                  <w:pPr>
                    <w:pStyle w:val="Heading1"/>
                    <w:ind w:right="60"/>
                    <w:jc w:val="center"/>
                  </w:pPr>
                  <w:r>
                    <w:t xml:space="preserve">Council </w:t>
                  </w:r>
                  <w:r w:rsidR="006E2C20">
                    <w:t>PTA</w:t>
                  </w:r>
                  <w:r w:rsidR="00767525">
                    <w:t xml:space="preserve"> </w:t>
                  </w:r>
                  <w:r w:rsidR="00E87878">
                    <w:t>Participation</w:t>
                  </w:r>
                  <w:r w:rsidR="003F6BE4">
                    <w:t xml:space="preserve"> Form</w:t>
                  </w:r>
                </w:p>
              </w:txbxContent>
            </v:textbox>
            <w10:wrap anchorx="page" anchory="page"/>
          </v:shape>
        </w:pict>
      </w:r>
      <w:r w:rsidR="002B66B7">
        <w:rPr>
          <w:rFonts w:asciiTheme="minorHAnsi" w:hAnsiTheme="minorHAnsi"/>
        </w:rPr>
        <w:t>Complete this form and submit with entries advancing to the next level of judging.</w:t>
      </w:r>
      <w:r w:rsidR="00F77427" w:rsidRPr="002B66B7">
        <w:rPr>
          <w:rFonts w:asciiTheme="minorHAnsi" w:hAnsiTheme="minorHAnsi"/>
        </w:rPr>
        <w:t xml:space="preserve"> </w:t>
      </w: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77"/>
        <w:gridCol w:w="5089"/>
        <w:gridCol w:w="3712"/>
        <w:gridCol w:w="236"/>
      </w:tblGrid>
      <w:tr w:rsidR="00A35524" w:rsidRPr="009937C1" w:rsidTr="00BF3F18">
        <w:trPr>
          <w:trHeight w:hRule="exact" w:val="288"/>
          <w:jc w:val="center"/>
        </w:trPr>
        <w:tc>
          <w:tcPr>
            <w:tcW w:w="10150" w:type="dxa"/>
            <w:gridSpan w:val="5"/>
            <w:shd w:val="clear" w:color="auto" w:fill="000000"/>
            <w:vAlign w:val="center"/>
          </w:tcPr>
          <w:p w:rsidR="00A35524" w:rsidRDefault="0095208B" w:rsidP="00BF3F18">
            <w:pPr>
              <w:pStyle w:val="Heading3"/>
              <w:rPr>
                <w:rFonts w:asciiTheme="minorHAnsi" w:hAnsiTheme="minorHAnsi"/>
                <w:sz w:val="28"/>
              </w:rPr>
            </w:pPr>
            <w:r w:rsidRPr="009937C1">
              <w:rPr>
                <w:rFonts w:asciiTheme="minorHAnsi" w:hAnsiTheme="minorHAnsi"/>
                <w:sz w:val="28"/>
              </w:rPr>
              <w:t>PTA/PTSA</w:t>
            </w:r>
            <w:r w:rsidR="00CC6BB1" w:rsidRPr="009937C1">
              <w:rPr>
                <w:rFonts w:asciiTheme="minorHAnsi" w:hAnsiTheme="minorHAnsi"/>
                <w:sz w:val="28"/>
              </w:rPr>
              <w:t xml:space="preserve"> Information</w:t>
            </w:r>
          </w:p>
          <w:p w:rsidR="00125D36" w:rsidRPr="00125D36" w:rsidRDefault="00125D36" w:rsidP="00BF3F18">
            <w:pPr>
              <w:jc w:val="center"/>
            </w:pPr>
          </w:p>
        </w:tc>
      </w:tr>
      <w:tr w:rsidR="008E72CF" w:rsidRPr="009937C1" w:rsidTr="000C792E">
        <w:trPr>
          <w:trHeight w:val="378"/>
          <w:jc w:val="center"/>
        </w:trPr>
        <w:tc>
          <w:tcPr>
            <w:tcW w:w="236" w:type="dxa"/>
            <w:vAlign w:val="bottom"/>
          </w:tcPr>
          <w:p w:rsidR="00CC6BB1" w:rsidRPr="009937C1" w:rsidRDefault="00CC6BB1" w:rsidP="00440C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966" w:type="dxa"/>
            <w:gridSpan w:val="2"/>
            <w:tcBorders>
              <w:bottom w:val="single" w:sz="4" w:space="0" w:color="auto"/>
            </w:tcBorders>
            <w:vAlign w:val="bottom"/>
          </w:tcPr>
          <w:p w:rsidR="00CC6BB1" w:rsidRPr="009937C1" w:rsidRDefault="00CC6BB1" w:rsidP="00440CD8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95208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5208B" w:rsidRPr="009937C1" w:rsidRDefault="0095208B" w:rsidP="0095208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CC6BB1" w:rsidRPr="009937C1" w:rsidRDefault="00CC6BB1" w:rsidP="00440CD8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7CF7" w:rsidRPr="009937C1" w:rsidTr="00795C78">
        <w:trPr>
          <w:trHeight w:val="144"/>
          <w:jc w:val="center"/>
        </w:trPr>
        <w:tc>
          <w:tcPr>
            <w:tcW w:w="6202" w:type="dxa"/>
            <w:gridSpan w:val="3"/>
          </w:tcPr>
          <w:p w:rsidR="00A82BA3" w:rsidRPr="009937C1" w:rsidRDefault="00A82BA3" w:rsidP="0095208B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ab/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  8-Digit ID Number</w:t>
            </w:r>
          </w:p>
        </w:tc>
        <w:tc>
          <w:tcPr>
            <w:tcW w:w="3712" w:type="dxa"/>
          </w:tcPr>
          <w:p w:rsidR="0095208B" w:rsidRPr="009937C1" w:rsidRDefault="0095208B" w:rsidP="0095208B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>Official Name</w:t>
            </w:r>
          </w:p>
        </w:tc>
        <w:tc>
          <w:tcPr>
            <w:tcW w:w="236" w:type="dxa"/>
          </w:tcPr>
          <w:p w:rsidR="00A82BA3" w:rsidRPr="009937C1" w:rsidRDefault="00A82BA3" w:rsidP="007F4C17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7CF7" w:rsidRPr="009937C1" w:rsidTr="00795C78">
        <w:trPr>
          <w:trHeight w:val="144"/>
          <w:jc w:val="center"/>
        </w:trPr>
        <w:tc>
          <w:tcPr>
            <w:tcW w:w="236" w:type="dxa"/>
            <w:vAlign w:val="bottom"/>
          </w:tcPr>
          <w:p w:rsidR="00A82BA3" w:rsidRPr="009937C1" w:rsidRDefault="00A82BA3" w:rsidP="00440CD8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9678" w:type="dxa"/>
            <w:gridSpan w:val="3"/>
            <w:tcBorders>
              <w:bottom w:val="single" w:sz="4" w:space="0" w:color="auto"/>
            </w:tcBorders>
            <w:vAlign w:val="bottom"/>
          </w:tcPr>
          <w:p w:rsidR="00B92BCA" w:rsidRDefault="00B92BCA" w:rsidP="00B92BCA"/>
          <w:p w:rsidR="000C792E" w:rsidRPr="00B92BCA" w:rsidRDefault="000C792E" w:rsidP="00B92BCA"/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A82BA3" w:rsidRPr="009937C1" w:rsidRDefault="00A82BA3" w:rsidP="00440CD8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0C41" w:rsidRPr="009937C1" w:rsidTr="00795C78">
        <w:trPr>
          <w:trHeight w:val="144"/>
          <w:jc w:val="center"/>
        </w:trPr>
        <w:tc>
          <w:tcPr>
            <w:tcW w:w="1113" w:type="dxa"/>
            <w:gridSpan w:val="2"/>
          </w:tcPr>
          <w:p w:rsidR="00ED0C41" w:rsidRPr="009937C1" w:rsidRDefault="00ED0C41" w:rsidP="007F4C17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01" w:type="dxa"/>
            <w:gridSpan w:val="2"/>
            <w:tcBorders>
              <w:top w:val="single" w:sz="4" w:space="0" w:color="auto"/>
            </w:tcBorders>
          </w:tcPr>
          <w:p w:rsidR="00ED0C41" w:rsidRPr="009937C1" w:rsidRDefault="00ED0C41" w:rsidP="0095208B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>Address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B66B7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City        </w:t>
            </w:r>
            <w:r w:rsidR="002B66B7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 xml:space="preserve"> State</w:t>
            </w:r>
            <w:r w:rsidR="002B66B7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95208B" w:rsidRPr="009937C1">
              <w:rPr>
                <w:rFonts w:asciiTheme="minorHAnsi" w:hAnsiTheme="minorHAnsi"/>
                <w:sz w:val="20"/>
                <w:szCs w:val="20"/>
              </w:rPr>
              <w:t>ZIP Code</w:t>
            </w:r>
          </w:p>
        </w:tc>
        <w:tc>
          <w:tcPr>
            <w:tcW w:w="236" w:type="dxa"/>
          </w:tcPr>
          <w:p w:rsidR="00ED0C41" w:rsidRPr="009937C1" w:rsidRDefault="00ED0C41" w:rsidP="007F4C17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208B" w:rsidRDefault="0095208B" w:rsidP="00CC6BB1">
      <w:pPr>
        <w:rPr>
          <w:rFonts w:asciiTheme="minorHAnsi" w:hAnsiTheme="minorHAnsi"/>
        </w:rPr>
      </w:pP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77"/>
        <w:gridCol w:w="3332"/>
        <w:gridCol w:w="5469"/>
        <w:gridCol w:w="236"/>
      </w:tblGrid>
      <w:tr w:rsidR="00B92BCA" w:rsidRPr="009937C1" w:rsidTr="00BF3F18">
        <w:trPr>
          <w:trHeight w:hRule="exact" w:val="288"/>
          <w:jc w:val="center"/>
        </w:trPr>
        <w:tc>
          <w:tcPr>
            <w:tcW w:w="10150" w:type="dxa"/>
            <w:gridSpan w:val="5"/>
            <w:shd w:val="clear" w:color="auto" w:fill="000000"/>
            <w:vAlign w:val="center"/>
          </w:tcPr>
          <w:p w:rsidR="00B92BCA" w:rsidRDefault="00B92BCA" w:rsidP="00BF3F18">
            <w:pPr>
              <w:pStyle w:val="Heading3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School Information</w:t>
            </w:r>
          </w:p>
          <w:p w:rsidR="00B92BCA" w:rsidRPr="00125D36" w:rsidRDefault="00B92BCA" w:rsidP="00BF3F18">
            <w:pPr>
              <w:jc w:val="center"/>
            </w:pPr>
          </w:p>
        </w:tc>
      </w:tr>
      <w:tr w:rsidR="00B92BCA" w:rsidRPr="009937C1" w:rsidTr="00B92BCA">
        <w:trPr>
          <w:trHeight w:val="432"/>
          <w:jc w:val="center"/>
        </w:trPr>
        <w:tc>
          <w:tcPr>
            <w:tcW w:w="236" w:type="dxa"/>
            <w:vAlign w:val="bottom"/>
          </w:tcPr>
          <w:p w:rsidR="00B92BCA" w:rsidRPr="009937C1" w:rsidRDefault="00B92BCA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69" w:type="dxa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BCA" w:rsidRPr="009937C1" w:rsidRDefault="00B92BCA" w:rsidP="005411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CA" w:rsidRPr="009937C1" w:rsidTr="00B92BCA">
        <w:trPr>
          <w:trHeight w:val="144"/>
          <w:jc w:val="center"/>
        </w:trPr>
        <w:tc>
          <w:tcPr>
            <w:tcW w:w="4445" w:type="dxa"/>
            <w:gridSpan w:val="3"/>
          </w:tcPr>
          <w:p w:rsidR="00B92BCA" w:rsidRPr="009937C1" w:rsidRDefault="00B92BCA" w:rsidP="00B92BCA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School Name</w:t>
            </w:r>
          </w:p>
        </w:tc>
        <w:tc>
          <w:tcPr>
            <w:tcW w:w="5469" w:type="dxa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Email                                                       Phone</w:t>
            </w:r>
          </w:p>
        </w:tc>
        <w:tc>
          <w:tcPr>
            <w:tcW w:w="236" w:type="dxa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CA" w:rsidRPr="009937C1" w:rsidTr="0054110C">
        <w:trPr>
          <w:trHeight w:val="144"/>
          <w:jc w:val="center"/>
        </w:trPr>
        <w:tc>
          <w:tcPr>
            <w:tcW w:w="236" w:type="dxa"/>
            <w:vAlign w:val="bottom"/>
          </w:tcPr>
          <w:p w:rsidR="00B92BCA" w:rsidRPr="009937C1" w:rsidRDefault="00B92BCA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9678" w:type="dxa"/>
            <w:gridSpan w:val="3"/>
            <w:tcBorders>
              <w:bottom w:val="single" w:sz="4" w:space="0" w:color="auto"/>
            </w:tcBorders>
            <w:vAlign w:val="bottom"/>
          </w:tcPr>
          <w:p w:rsidR="00B92BCA" w:rsidRDefault="00B92BCA" w:rsidP="00B92BCA"/>
          <w:p w:rsidR="000C792E" w:rsidRPr="00B92BCA" w:rsidRDefault="000C792E" w:rsidP="00B92BCA"/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B92BCA" w:rsidRPr="009937C1" w:rsidRDefault="00B92BCA" w:rsidP="0054110C">
            <w:pPr>
              <w:pStyle w:val="Field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BCA" w:rsidRPr="009937C1" w:rsidTr="0054110C">
        <w:trPr>
          <w:trHeight w:val="144"/>
          <w:jc w:val="center"/>
        </w:trPr>
        <w:tc>
          <w:tcPr>
            <w:tcW w:w="1113" w:type="dxa"/>
            <w:gridSpan w:val="2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01" w:type="dxa"/>
            <w:gridSpan w:val="2"/>
            <w:tcBorders>
              <w:top w:val="single" w:sz="4" w:space="0" w:color="auto"/>
            </w:tcBorders>
          </w:tcPr>
          <w:p w:rsidR="00B92BCA" w:rsidRPr="009937C1" w:rsidRDefault="00B92BCA" w:rsidP="00B92BCA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Principal Name                                       </w:t>
            </w:r>
            <w:r w:rsidRPr="009937C1">
              <w:rPr>
                <w:rFonts w:asciiTheme="minorHAnsi" w:hAnsiTheme="minorHAnsi"/>
                <w:sz w:val="20"/>
                <w:szCs w:val="20"/>
              </w:rPr>
              <w:t>Address                                          City                      State     ZIP Code</w:t>
            </w:r>
          </w:p>
        </w:tc>
        <w:tc>
          <w:tcPr>
            <w:tcW w:w="236" w:type="dxa"/>
          </w:tcPr>
          <w:p w:rsidR="00B92BCA" w:rsidRPr="009937C1" w:rsidRDefault="00B92BCA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208B" w:rsidRPr="009937C1" w:rsidRDefault="0095208B" w:rsidP="00CC6BB1">
      <w:pPr>
        <w:rPr>
          <w:rFonts w:asciiTheme="minorHAnsi" w:hAnsiTheme="minorHAnsi"/>
        </w:rPr>
      </w:pPr>
    </w:p>
    <w:tbl>
      <w:tblPr>
        <w:tblW w:w="10150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77"/>
        <w:gridCol w:w="5089"/>
        <w:gridCol w:w="3712"/>
        <w:gridCol w:w="236"/>
      </w:tblGrid>
      <w:tr w:rsidR="0095208B" w:rsidRPr="009937C1" w:rsidTr="0054110C">
        <w:trPr>
          <w:trHeight w:hRule="exact" w:val="288"/>
          <w:jc w:val="center"/>
        </w:trPr>
        <w:tc>
          <w:tcPr>
            <w:tcW w:w="10150" w:type="dxa"/>
            <w:gridSpan w:val="5"/>
            <w:shd w:val="clear" w:color="auto" w:fill="000000"/>
            <w:vAlign w:val="center"/>
          </w:tcPr>
          <w:p w:rsidR="0095208B" w:rsidRPr="009937C1" w:rsidRDefault="00701FB2" w:rsidP="003F6061">
            <w:pPr>
              <w:pStyle w:val="Heading3"/>
              <w:rPr>
                <w:rFonts w:asciiTheme="minorHAnsi" w:hAnsiTheme="minorHAnsi"/>
                <w:sz w:val="28"/>
              </w:rPr>
            </w:pPr>
            <w:r w:rsidRPr="009937C1">
              <w:rPr>
                <w:rFonts w:asciiTheme="minorHAnsi" w:hAnsiTheme="minorHAnsi"/>
                <w:sz w:val="28"/>
              </w:rPr>
              <w:t xml:space="preserve">Reflections </w:t>
            </w:r>
            <w:r w:rsidR="003F6061">
              <w:rPr>
                <w:rFonts w:asciiTheme="minorHAnsi" w:hAnsiTheme="minorHAnsi"/>
                <w:sz w:val="28"/>
              </w:rPr>
              <w:t>Chair</w:t>
            </w:r>
            <w:r w:rsidR="0095208B" w:rsidRPr="009937C1">
              <w:rPr>
                <w:rFonts w:asciiTheme="minorHAnsi" w:hAnsiTheme="minorHAnsi"/>
                <w:sz w:val="28"/>
              </w:rPr>
              <w:t xml:space="preserve"> Information</w:t>
            </w:r>
          </w:p>
        </w:tc>
      </w:tr>
      <w:tr w:rsidR="0095208B" w:rsidRPr="009937C1" w:rsidTr="00795C78">
        <w:trPr>
          <w:trHeight w:val="432"/>
          <w:jc w:val="center"/>
        </w:trPr>
        <w:tc>
          <w:tcPr>
            <w:tcW w:w="236" w:type="dxa"/>
            <w:vAlign w:val="bottom"/>
          </w:tcPr>
          <w:p w:rsidR="0095208B" w:rsidRPr="009937C1" w:rsidRDefault="0095208B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5966" w:type="dxa"/>
            <w:gridSpan w:val="2"/>
            <w:tcBorders>
              <w:bottom w:val="single" w:sz="4" w:space="0" w:color="auto"/>
            </w:tcBorders>
            <w:vAlign w:val="bottom"/>
          </w:tcPr>
          <w:p w:rsidR="00701FB2" w:rsidRPr="009937C1" w:rsidRDefault="00701FB2" w:rsidP="00701FB2">
            <w:pPr>
              <w:rPr>
                <w:rFonts w:asciiTheme="minorHAnsi" w:hAnsiTheme="minorHAnsi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54110C">
            <w:pPr>
              <w:pStyle w:val="FieldText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54110C">
            <w:pPr>
              <w:pStyle w:val="FieldText"/>
              <w:rPr>
                <w:rFonts w:asciiTheme="minorHAnsi" w:hAnsiTheme="minorHAnsi"/>
              </w:rPr>
            </w:pPr>
          </w:p>
        </w:tc>
      </w:tr>
      <w:tr w:rsidR="0095208B" w:rsidRPr="009937C1" w:rsidTr="00795C78">
        <w:trPr>
          <w:trHeight w:val="144"/>
          <w:jc w:val="center"/>
        </w:trPr>
        <w:tc>
          <w:tcPr>
            <w:tcW w:w="6202" w:type="dxa"/>
            <w:gridSpan w:val="3"/>
          </w:tcPr>
          <w:p w:rsidR="0095208B" w:rsidRPr="009937C1" w:rsidRDefault="0095208B" w:rsidP="00701FB2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ab/>
            </w:r>
            <w:r w:rsidR="00701FB2" w:rsidRPr="009937C1">
              <w:rPr>
                <w:rFonts w:asciiTheme="minorHAnsi" w:hAnsiTheme="minorHAnsi"/>
                <w:sz w:val="20"/>
                <w:szCs w:val="20"/>
              </w:rPr>
              <w:t xml:space="preserve">First Name                                          Last Name        </w:t>
            </w:r>
          </w:p>
        </w:tc>
        <w:tc>
          <w:tcPr>
            <w:tcW w:w="3712" w:type="dxa"/>
          </w:tcPr>
          <w:p w:rsidR="0095208B" w:rsidRPr="009937C1" w:rsidRDefault="00701FB2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 xml:space="preserve">                            Title</w:t>
            </w:r>
          </w:p>
        </w:tc>
        <w:tc>
          <w:tcPr>
            <w:tcW w:w="236" w:type="dxa"/>
          </w:tcPr>
          <w:p w:rsidR="0095208B" w:rsidRPr="009937C1" w:rsidRDefault="0095208B" w:rsidP="0054110C">
            <w:pPr>
              <w:pStyle w:val="BodyText2"/>
              <w:rPr>
                <w:rFonts w:asciiTheme="minorHAnsi" w:hAnsiTheme="minorHAnsi"/>
              </w:rPr>
            </w:pPr>
          </w:p>
        </w:tc>
      </w:tr>
      <w:tr w:rsidR="0095208B" w:rsidRPr="009937C1" w:rsidTr="00795C78">
        <w:trPr>
          <w:trHeight w:val="144"/>
          <w:jc w:val="center"/>
        </w:trPr>
        <w:tc>
          <w:tcPr>
            <w:tcW w:w="236" w:type="dxa"/>
            <w:vAlign w:val="bottom"/>
          </w:tcPr>
          <w:p w:rsidR="0095208B" w:rsidRPr="009937C1" w:rsidRDefault="0095208B" w:rsidP="0054110C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9678" w:type="dxa"/>
            <w:gridSpan w:val="3"/>
            <w:tcBorders>
              <w:bottom w:val="single" w:sz="4" w:space="0" w:color="auto"/>
            </w:tcBorders>
            <w:vAlign w:val="bottom"/>
          </w:tcPr>
          <w:p w:rsidR="00701FB2" w:rsidRDefault="00701FB2" w:rsidP="00701FB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C792E" w:rsidRPr="009937C1" w:rsidRDefault="000C792E" w:rsidP="00701F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95208B" w:rsidRPr="009937C1" w:rsidRDefault="0095208B" w:rsidP="0054110C">
            <w:pPr>
              <w:pStyle w:val="FieldText"/>
              <w:rPr>
                <w:rFonts w:asciiTheme="minorHAnsi" w:hAnsiTheme="minorHAnsi"/>
              </w:rPr>
            </w:pPr>
          </w:p>
        </w:tc>
      </w:tr>
      <w:tr w:rsidR="0095208B" w:rsidRPr="009937C1" w:rsidTr="000C792E">
        <w:trPr>
          <w:trHeight w:val="260"/>
          <w:jc w:val="center"/>
        </w:trPr>
        <w:tc>
          <w:tcPr>
            <w:tcW w:w="1113" w:type="dxa"/>
            <w:gridSpan w:val="2"/>
          </w:tcPr>
          <w:p w:rsidR="0095208B" w:rsidRPr="009937C1" w:rsidRDefault="0095208B" w:rsidP="0054110C">
            <w:pPr>
              <w:pStyle w:val="BodyText2"/>
              <w:rPr>
                <w:rFonts w:asciiTheme="minorHAnsi" w:hAnsiTheme="minorHAnsi"/>
              </w:rPr>
            </w:pPr>
          </w:p>
        </w:tc>
        <w:tc>
          <w:tcPr>
            <w:tcW w:w="8801" w:type="dxa"/>
            <w:gridSpan w:val="2"/>
            <w:tcBorders>
              <w:top w:val="single" w:sz="4" w:space="0" w:color="auto"/>
            </w:tcBorders>
          </w:tcPr>
          <w:p w:rsidR="0095208B" w:rsidRPr="009937C1" w:rsidRDefault="00701FB2" w:rsidP="0054110C">
            <w:pPr>
              <w:pStyle w:val="BodyText2"/>
              <w:rPr>
                <w:rFonts w:asciiTheme="minorHAnsi" w:hAnsiTheme="minorHAnsi"/>
                <w:sz w:val="20"/>
                <w:szCs w:val="20"/>
              </w:rPr>
            </w:pPr>
            <w:r w:rsidRPr="009937C1">
              <w:rPr>
                <w:rFonts w:asciiTheme="minorHAnsi" w:hAnsiTheme="minorHAnsi"/>
                <w:sz w:val="20"/>
                <w:szCs w:val="20"/>
              </w:rPr>
              <w:t>Phone                                                    Email</w:t>
            </w:r>
          </w:p>
        </w:tc>
        <w:tc>
          <w:tcPr>
            <w:tcW w:w="236" w:type="dxa"/>
          </w:tcPr>
          <w:p w:rsidR="0095208B" w:rsidRPr="009937C1" w:rsidRDefault="0095208B" w:rsidP="0054110C">
            <w:pPr>
              <w:pStyle w:val="BodyText2"/>
              <w:rPr>
                <w:rFonts w:asciiTheme="minorHAnsi" w:hAnsiTheme="minorHAnsi"/>
              </w:rPr>
            </w:pPr>
          </w:p>
        </w:tc>
      </w:tr>
      <w:tr w:rsidR="0095208B" w:rsidRPr="009937C1" w:rsidTr="0054110C">
        <w:trPr>
          <w:trHeight w:val="144"/>
          <w:jc w:val="center"/>
        </w:trPr>
        <w:tc>
          <w:tcPr>
            <w:tcW w:w="10150" w:type="dxa"/>
            <w:gridSpan w:val="5"/>
            <w:vAlign w:val="bottom"/>
          </w:tcPr>
          <w:p w:rsidR="008E0B64" w:rsidRPr="009937C1" w:rsidRDefault="008E0B64" w:rsidP="0054110C">
            <w:pPr>
              <w:pStyle w:val="BodyText"/>
              <w:rPr>
                <w:rFonts w:asciiTheme="minorHAnsi" w:hAnsiTheme="minorHAnsi"/>
              </w:rPr>
            </w:pPr>
          </w:p>
          <w:tbl>
            <w:tblPr>
              <w:tblW w:w="125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247"/>
              <w:gridCol w:w="1800"/>
              <w:gridCol w:w="1530"/>
              <w:gridCol w:w="1440"/>
              <w:gridCol w:w="1350"/>
              <w:gridCol w:w="1350"/>
              <w:gridCol w:w="1350"/>
              <w:gridCol w:w="1260"/>
              <w:gridCol w:w="720"/>
              <w:gridCol w:w="526"/>
            </w:tblGrid>
            <w:tr w:rsidR="009937C1" w:rsidRPr="009937C1" w:rsidTr="00125D36">
              <w:trPr>
                <w:gridAfter w:val="1"/>
                <w:wAfter w:w="526" w:type="dxa"/>
                <w:trHeight w:hRule="exact" w:val="144"/>
                <w:jc w:val="center"/>
              </w:trPr>
              <w:tc>
                <w:tcPr>
                  <w:tcW w:w="1247" w:type="dxa"/>
                </w:tcPr>
                <w:p w:rsidR="009937C1" w:rsidRPr="009937C1" w:rsidRDefault="009937C1" w:rsidP="0054110C">
                  <w:pPr>
                    <w:pStyle w:val="BodyTex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800" w:type="dxa"/>
                  <w:gridSpan w:val="8"/>
                  <w:vAlign w:val="bottom"/>
                </w:tcPr>
                <w:p w:rsidR="009937C1" w:rsidRPr="009937C1" w:rsidRDefault="009937C1" w:rsidP="0054110C">
                  <w:pPr>
                    <w:pStyle w:val="BodyText"/>
                    <w:rPr>
                      <w:rFonts w:asciiTheme="minorHAnsi" w:hAnsiTheme="minorHAnsi"/>
                    </w:rPr>
                  </w:pPr>
                </w:p>
              </w:tc>
            </w:tr>
            <w:tr w:rsidR="009937C1" w:rsidRPr="009937C1" w:rsidTr="00BF3F18">
              <w:trPr>
                <w:gridAfter w:val="1"/>
                <w:wAfter w:w="526" w:type="dxa"/>
                <w:trHeight w:val="288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</w:tcBorders>
                  <w:shd w:val="clear" w:color="auto" w:fill="000000"/>
                </w:tcPr>
                <w:p w:rsidR="009937C1" w:rsidRPr="009937C1" w:rsidRDefault="009937C1" w:rsidP="0054110C">
                  <w:pPr>
                    <w:pStyle w:val="Heading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8"/>
                  <w:tcBorders>
                    <w:top w:val="single" w:sz="4" w:space="0" w:color="auto"/>
                  </w:tcBorders>
                  <w:shd w:val="clear" w:color="auto" w:fill="000000"/>
                  <w:vAlign w:val="center"/>
                </w:tcPr>
                <w:p w:rsidR="009937C1" w:rsidRPr="009937C1" w:rsidRDefault="009937C1" w:rsidP="00BF3F18">
                  <w:pPr>
                    <w:pStyle w:val="Heading3"/>
                    <w:rPr>
                      <w:rFonts w:asciiTheme="minorHAnsi" w:hAnsiTheme="minorHAnsi"/>
                      <w:sz w:val="28"/>
                      <w:szCs w:val="22"/>
                    </w:rPr>
                  </w:pPr>
                  <w:r w:rsidRPr="009937C1">
                    <w:rPr>
                      <w:rFonts w:asciiTheme="minorHAnsi" w:hAnsiTheme="minorHAnsi"/>
                      <w:sz w:val="28"/>
                      <w:szCs w:val="22"/>
                    </w:rPr>
                    <w:t>Reflections Participation Information</w:t>
                  </w:r>
                </w:p>
              </w:tc>
            </w:tr>
            <w:tr w:rsidR="009937C1" w:rsidRPr="005174BD" w:rsidTr="009937C1">
              <w:trPr>
                <w:gridAfter w:val="1"/>
                <w:wAfter w:w="526" w:type="dxa"/>
                <w:trHeight w:val="620"/>
                <w:jc w:val="center"/>
              </w:trPr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9937C1" w:rsidRPr="005174BD" w:rsidRDefault="009937C1" w:rsidP="009937C1">
                  <w:pPr>
                    <w:pStyle w:val="Heading3"/>
                    <w:rPr>
                      <w:rFonts w:asciiTheme="minorHAnsi" w:hAnsiTheme="minorHAnsi"/>
                      <w:color w:val="auto"/>
                    </w:rPr>
                  </w:pPr>
                </w:p>
              </w:tc>
              <w:tc>
                <w:tcPr>
                  <w:tcW w:w="1080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174BD" w:rsidRPr="005174BD" w:rsidRDefault="005174BD" w:rsidP="005174BD">
                  <w:pPr>
                    <w:ind w:firstLine="36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B92BCA" w:rsidRDefault="00B92BCA" w:rsidP="00B92BC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6752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Check all grade divisions your PTA Reflections Program offers</w:t>
                  </w:r>
                  <w:r w:rsidR="00767525" w:rsidRPr="0076752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:          </w:t>
                  </w:r>
                  <w:r w:rsidR="001C243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            </w:t>
                  </w:r>
                  <w:r w:rsidR="00767525" w:rsidRPr="0076752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Total school enrollment at your School(s):</w:t>
                  </w:r>
                </w:p>
                <w:p w:rsidR="00767525" w:rsidRDefault="00767525" w:rsidP="00B92BC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Primary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Intermediate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Middle School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High School </w:t>
                  </w:r>
                  <w:r>
                    <w:sym w:font="Wingdings" w:char="F0A8"/>
                  </w:r>
                  <w:r w:rsidR="001E1FB0">
                    <w:t xml:space="preserve"> </w:t>
                  </w:r>
                  <w:r w:rsidR="00473D1D">
                    <w:rPr>
                      <w:rFonts w:asciiTheme="minorHAnsi" w:hAnsiTheme="minorHAnsi"/>
                      <w:sz w:val="20"/>
                      <w:szCs w:val="20"/>
                    </w:rPr>
                    <w:t>Accessible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Art</w:t>
                  </w:r>
                  <w:r w:rsidR="00473D1D"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________________________________</w:t>
                  </w:r>
                </w:p>
                <w:p w:rsidR="00B92BCA" w:rsidRDefault="00B92BCA" w:rsidP="005174BD">
                  <w:pPr>
                    <w:pStyle w:val="Heading3"/>
                    <w:jc w:val="left"/>
                    <w:rPr>
                      <w:rFonts w:asciiTheme="minorHAnsi" w:hAnsiTheme="minorHAnsi"/>
                      <w:color w:val="auto"/>
                    </w:rPr>
                  </w:pPr>
                </w:p>
                <w:p w:rsidR="005174BD" w:rsidRPr="005174BD" w:rsidRDefault="005174BD" w:rsidP="005174BD">
                  <w:pPr>
                    <w:pStyle w:val="Heading3"/>
                    <w:jc w:val="left"/>
                    <w:rPr>
                      <w:rFonts w:asciiTheme="minorHAnsi" w:hAnsiTheme="minorHAnsi"/>
                      <w:color w:val="auto"/>
                    </w:rPr>
                  </w:pPr>
                  <w:r w:rsidRPr="005174BD">
                    <w:rPr>
                      <w:rFonts w:asciiTheme="minorHAnsi" w:hAnsiTheme="minorHAnsi"/>
                      <w:color w:val="auto"/>
                    </w:rPr>
                    <w:t>By Division, how many students participated in each of the following arts categories?</w:t>
                  </w:r>
                </w:p>
              </w:tc>
            </w:tr>
            <w:tr w:rsidR="009937C1" w:rsidRPr="005174BD" w:rsidTr="000C792E">
              <w:trPr>
                <w:gridAfter w:val="1"/>
                <w:wAfter w:w="526" w:type="dxa"/>
                <w:trHeight w:hRule="exact" w:val="108"/>
                <w:jc w:val="center"/>
              </w:trPr>
              <w:tc>
                <w:tcPr>
                  <w:tcW w:w="1247" w:type="dxa"/>
                </w:tcPr>
                <w:p w:rsidR="009937C1" w:rsidRPr="005174BD" w:rsidRDefault="009937C1" w:rsidP="009937C1">
                  <w:pPr>
                    <w:pStyle w:val="BodyTex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800" w:type="dxa"/>
                  <w:gridSpan w:val="8"/>
                  <w:vAlign w:val="bottom"/>
                </w:tcPr>
                <w:p w:rsidR="009937C1" w:rsidRPr="005174BD" w:rsidRDefault="009937C1" w:rsidP="005174BD">
                  <w:pPr>
                    <w:pStyle w:val="BodyTex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102"/>
                <w:jc w:val="center"/>
              </w:trPr>
              <w:tc>
                <w:tcPr>
                  <w:tcW w:w="304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D5287D">
                  <w:pPr>
                    <w:pStyle w:val="EvaluationCriteria"/>
                    <w:jc w:val="right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Dance Choreography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Film Production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Literature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Music Composition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Photography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Visual Arts</w:t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pStyle w:val="EvaluationCriteria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EvaluationCriteria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Primary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EvaluationCriteria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Intermediate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EvaluationCriteria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t>Middle School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9937C1" w:rsidP="003F6061">
                  <w:pPr>
                    <w:pStyle w:val="Subcriteria"/>
                    <w:ind w:left="0"/>
                    <w:jc w:val="right"/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>High School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937C1" w:rsidRPr="005174BD" w:rsidRDefault="009937C1" w:rsidP="009937C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5287D" w:rsidRPr="005174BD" w:rsidTr="00D5287D">
              <w:trPr>
                <w:gridAfter w:val="2"/>
                <w:wAfter w:w="1246" w:type="dxa"/>
                <w:trHeight w:val="288"/>
                <w:jc w:val="center"/>
              </w:trPr>
              <w:tc>
                <w:tcPr>
                  <w:tcW w:w="3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287D" w:rsidRPr="005174BD" w:rsidRDefault="00473D1D" w:rsidP="003F6061">
                  <w:pPr>
                    <w:pStyle w:val="Subcriteria"/>
                    <w:ind w:left="0"/>
                    <w:jc w:val="right"/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>Accessible</w:t>
                  </w:r>
                  <w:r w:rsidR="009937C1" w:rsidRPr="005174BD"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 xml:space="preserve"> Art</w:t>
                  </w:r>
                  <w:r>
                    <w:rPr>
                      <w:rFonts w:asciiTheme="minorHAnsi" w:hAnsiTheme="minorHAnsi"/>
                      <w:b/>
                      <w:i w:val="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37C1" w:rsidRPr="005174BD" w:rsidRDefault="003E5F23" w:rsidP="009937C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9937C1" w:rsidRPr="005174BD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9937C1" w:rsidRPr="005174BD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5174BD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E0B64" w:rsidRPr="009937C1" w:rsidRDefault="008E0B64" w:rsidP="0054110C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:rsidR="00F77427" w:rsidRDefault="00F77427" w:rsidP="00974BC2">
      <w:pPr>
        <w:rPr>
          <w:b/>
        </w:rPr>
      </w:pPr>
    </w:p>
    <w:p w:rsidR="00974BC2" w:rsidRPr="00F77427" w:rsidRDefault="00974BC2" w:rsidP="00974BC2">
      <w:pPr>
        <w:rPr>
          <w:rFonts w:asciiTheme="minorHAnsi" w:hAnsiTheme="minorHAnsi"/>
          <w:b/>
          <w:sz w:val="20"/>
          <w:szCs w:val="20"/>
        </w:rPr>
      </w:pPr>
      <w:r w:rsidRPr="00974BC2">
        <w:rPr>
          <w:rFonts w:asciiTheme="minorHAnsi" w:hAnsiTheme="minorHAnsi"/>
          <w:b/>
          <w:sz w:val="20"/>
          <w:szCs w:val="20"/>
        </w:rPr>
        <w:t>How do you celebrate your Reflections contest?</w:t>
      </w:r>
      <w:r w:rsidR="001E1FB0">
        <w:rPr>
          <w:rFonts w:asciiTheme="minorHAnsi" w:hAnsiTheme="minorHAnsi"/>
          <w:b/>
          <w:sz w:val="20"/>
          <w:szCs w:val="20"/>
        </w:rPr>
        <w:t xml:space="preserve">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Public Announcements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>School Events</w:t>
      </w:r>
      <w:r w:rsidR="001E1FB0">
        <w:rPr>
          <w:rFonts w:asciiTheme="minorHAnsi" w:hAnsiTheme="minorHAnsi"/>
          <w:sz w:val="20"/>
          <w:szCs w:val="20"/>
        </w:rPr>
        <w:t xml:space="preserve">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Community Events </w:t>
      </w:r>
      <w:r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PTA Meetings </w:t>
      </w:r>
      <w:r w:rsidR="00F77427">
        <w:sym w:font="Wingdings" w:char="F0A8"/>
      </w:r>
      <w:r w:rsidR="001E1FB0">
        <w:t xml:space="preserve"> </w:t>
      </w:r>
      <w:r w:rsidRPr="00974BC2">
        <w:rPr>
          <w:rFonts w:asciiTheme="minorHAnsi" w:hAnsiTheme="minorHAnsi"/>
          <w:sz w:val="20"/>
          <w:szCs w:val="20"/>
        </w:rPr>
        <w:t>School</w:t>
      </w:r>
      <w:r w:rsidR="001E1FB0">
        <w:rPr>
          <w:rFonts w:asciiTheme="minorHAnsi" w:hAnsiTheme="minorHAnsi"/>
          <w:sz w:val="20"/>
          <w:szCs w:val="20"/>
        </w:rPr>
        <w:t xml:space="preserve"> </w:t>
      </w:r>
      <w:r w:rsidRPr="00974BC2">
        <w:rPr>
          <w:rFonts w:asciiTheme="minorHAnsi" w:hAnsiTheme="minorHAnsi"/>
          <w:sz w:val="20"/>
          <w:szCs w:val="20"/>
        </w:rPr>
        <w:t xml:space="preserve">Board Meetings </w:t>
      </w:r>
    </w:p>
    <w:p w:rsidR="00974BC2" w:rsidRPr="00974BC2" w:rsidRDefault="00F77427" w:rsidP="0019507E">
      <w:pPr>
        <w:rPr>
          <w:rFonts w:asciiTheme="minorHAnsi" w:hAnsiTheme="minorHAnsi"/>
          <w:b/>
          <w:sz w:val="20"/>
          <w:szCs w:val="20"/>
        </w:rPr>
      </w:pPr>
      <w:r>
        <w:sym w:font="Wingdings" w:char="F0A8"/>
      </w:r>
      <w:r w:rsidR="00473D1D">
        <w:t xml:space="preserve"> </w:t>
      </w:r>
      <w:r w:rsidR="00974BC2" w:rsidRPr="00974BC2">
        <w:rPr>
          <w:rFonts w:asciiTheme="minorHAnsi" w:hAnsiTheme="minorHAnsi"/>
          <w:sz w:val="20"/>
          <w:szCs w:val="20"/>
        </w:rPr>
        <w:t>Other</w:t>
      </w:r>
      <w:r w:rsidR="00974BC2" w:rsidRPr="00974BC2">
        <w:rPr>
          <w:rFonts w:asciiTheme="minorHAnsi" w:hAnsiTheme="minorHAnsi"/>
          <w:b/>
          <w:sz w:val="20"/>
          <w:szCs w:val="20"/>
        </w:rPr>
        <w:t>: _______________________________________________________________________________</w:t>
      </w:r>
    </w:p>
    <w:p w:rsidR="00D15F21" w:rsidRPr="00F77427" w:rsidRDefault="00D15F21" w:rsidP="0019507E">
      <w:pPr>
        <w:rPr>
          <w:b/>
          <w:highlight w:val="yellow"/>
        </w:rPr>
      </w:pPr>
      <w:r w:rsidRPr="00F77427">
        <w:rPr>
          <w:b/>
          <w:highlight w:val="yellow"/>
        </w:rPr>
        <w:t xml:space="preserve">&lt;INSERT </w:t>
      </w:r>
      <w:r w:rsidR="00F72060">
        <w:rPr>
          <w:b/>
          <w:highlight w:val="yellow"/>
        </w:rPr>
        <w:t>COUNCIL’S</w:t>
      </w:r>
      <w:r w:rsidR="007F6C55">
        <w:rPr>
          <w:b/>
          <w:highlight w:val="yellow"/>
        </w:rPr>
        <w:t xml:space="preserve"> </w:t>
      </w:r>
      <w:r w:rsidRPr="00F77427">
        <w:rPr>
          <w:b/>
          <w:highlight w:val="yellow"/>
        </w:rPr>
        <w:t>CONTACT NAME</w:t>
      </w:r>
      <w:r w:rsidR="0019507E" w:rsidRPr="00F77427">
        <w:rPr>
          <w:b/>
          <w:highlight w:val="yellow"/>
        </w:rPr>
        <w:tab/>
      </w:r>
      <w:r w:rsidR="0019507E" w:rsidRPr="00F77427">
        <w:rPr>
          <w:b/>
          <w:highlight w:val="yellow"/>
        </w:rPr>
        <w:tab/>
      </w:r>
      <w:r w:rsidR="0019507E" w:rsidRPr="00F77427">
        <w:rPr>
          <w:b/>
          <w:highlight w:val="yellow"/>
        </w:rPr>
        <w:tab/>
      </w:r>
      <w:r w:rsidRPr="00F77427">
        <w:rPr>
          <w:b/>
          <w:highlight w:val="yellow"/>
        </w:rPr>
        <w:t>EMAIL</w:t>
      </w:r>
      <w:r w:rsidR="0019507E" w:rsidRPr="00F77427">
        <w:rPr>
          <w:b/>
          <w:highlight w:val="yellow"/>
        </w:rPr>
        <w:tab/>
      </w:r>
      <w:r w:rsidR="0019507E" w:rsidRPr="00F77427">
        <w:rPr>
          <w:b/>
          <w:highlight w:val="yellow"/>
        </w:rPr>
        <w:tab/>
      </w:r>
      <w:r w:rsidR="00F72060">
        <w:rPr>
          <w:b/>
          <w:highlight w:val="yellow"/>
        </w:rPr>
        <w:t xml:space="preserve">              .</w:t>
      </w:r>
      <w:bookmarkStart w:id="0" w:name="_GoBack"/>
      <w:bookmarkEnd w:id="0"/>
      <w:r w:rsidR="0019507E" w:rsidRPr="00F77427">
        <w:rPr>
          <w:b/>
          <w:highlight w:val="yellow"/>
        </w:rPr>
        <w:tab/>
      </w:r>
      <w:r w:rsidRPr="00F77427">
        <w:rPr>
          <w:b/>
          <w:highlight w:val="yellow"/>
        </w:rPr>
        <w:t>PHONE&gt;</w:t>
      </w:r>
    </w:p>
    <w:sectPr w:rsidR="00D15F21" w:rsidRPr="00F77427" w:rsidSect="004E4F21">
      <w:headerReference w:type="default" r:id="rId9"/>
      <w:footerReference w:type="default" r:id="rId10"/>
      <w:pgSz w:w="12240" w:h="15840"/>
      <w:pgMar w:top="23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139" w:rsidRDefault="00CE1139" w:rsidP="001E0062">
      <w:r>
        <w:separator/>
      </w:r>
    </w:p>
  </w:endnote>
  <w:endnote w:type="continuationSeparator" w:id="0">
    <w:p w:rsidR="00CE1139" w:rsidRDefault="00CE1139" w:rsidP="001E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62" w:rsidRPr="001E0062" w:rsidRDefault="001E0062" w:rsidP="001E006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139" w:rsidRDefault="00CE1139" w:rsidP="001E0062">
      <w:r>
        <w:separator/>
      </w:r>
    </w:p>
  </w:footnote>
  <w:footnote w:type="continuationSeparator" w:id="0">
    <w:p w:rsidR="00CE1139" w:rsidRDefault="00CE1139" w:rsidP="001E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7C" w:rsidRDefault="00EE297C">
    <w:pPr>
      <w:pStyle w:val="Header"/>
    </w:pPr>
    <w:r w:rsidRPr="004027F7">
      <w:drawing>
        <wp:anchor distT="0" distB="0" distL="114300" distR="114300" simplePos="0" relativeHeight="251659264" behindDoc="1" locked="0" layoutInCell="1" allowOverlap="1" wp14:anchorId="0A8904A8" wp14:editId="45844703">
          <wp:simplePos x="0" y="0"/>
          <wp:positionH relativeFrom="column">
            <wp:posOffset>-36195</wp:posOffset>
          </wp:positionH>
          <wp:positionV relativeFrom="paragraph">
            <wp:posOffset>139700</wp:posOffset>
          </wp:positionV>
          <wp:extent cx="1179576" cy="640080"/>
          <wp:effectExtent l="0" t="0" r="0" b="0"/>
          <wp:wrapSquare wrapText="bothSides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DFCA51B2-F8DA-49FF-D4FD-0EF7BA536E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DFCA51B2-F8DA-49FF-D4FD-0EF7BA536E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543"/>
    <w:multiLevelType w:val="hybridMultilevel"/>
    <w:tmpl w:val="5D7CB1F2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77F2"/>
    <w:multiLevelType w:val="hybridMultilevel"/>
    <w:tmpl w:val="919C8100"/>
    <w:lvl w:ilvl="0" w:tplc="2E4EC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08B"/>
    <w:rsid w:val="000071F7"/>
    <w:rsid w:val="0002798A"/>
    <w:rsid w:val="000406CB"/>
    <w:rsid w:val="00083002"/>
    <w:rsid w:val="00087B85"/>
    <w:rsid w:val="000A01F1"/>
    <w:rsid w:val="000C1163"/>
    <w:rsid w:val="000C792E"/>
    <w:rsid w:val="000D2539"/>
    <w:rsid w:val="000F2DF4"/>
    <w:rsid w:val="000F6783"/>
    <w:rsid w:val="00115989"/>
    <w:rsid w:val="00120C95"/>
    <w:rsid w:val="00125D36"/>
    <w:rsid w:val="0014663E"/>
    <w:rsid w:val="00180664"/>
    <w:rsid w:val="0019507E"/>
    <w:rsid w:val="001A1C40"/>
    <w:rsid w:val="001C06C3"/>
    <w:rsid w:val="001C243F"/>
    <w:rsid w:val="001E0062"/>
    <w:rsid w:val="001E1FB0"/>
    <w:rsid w:val="001E641C"/>
    <w:rsid w:val="0020119D"/>
    <w:rsid w:val="002123A6"/>
    <w:rsid w:val="00250014"/>
    <w:rsid w:val="00275BB5"/>
    <w:rsid w:val="00277CF7"/>
    <w:rsid w:val="0028453F"/>
    <w:rsid w:val="00286F6A"/>
    <w:rsid w:val="00291C8C"/>
    <w:rsid w:val="002A1ECE"/>
    <w:rsid w:val="002A2510"/>
    <w:rsid w:val="002B27FD"/>
    <w:rsid w:val="002B4D1D"/>
    <w:rsid w:val="002B66B7"/>
    <w:rsid w:val="002C10B1"/>
    <w:rsid w:val="002D222A"/>
    <w:rsid w:val="003076FD"/>
    <w:rsid w:val="00317005"/>
    <w:rsid w:val="00335259"/>
    <w:rsid w:val="00335FBE"/>
    <w:rsid w:val="003861D6"/>
    <w:rsid w:val="0039129B"/>
    <w:rsid w:val="003929F1"/>
    <w:rsid w:val="00393C80"/>
    <w:rsid w:val="003A1B63"/>
    <w:rsid w:val="003A41A1"/>
    <w:rsid w:val="003B2326"/>
    <w:rsid w:val="003E5F23"/>
    <w:rsid w:val="003F6061"/>
    <w:rsid w:val="003F6BE4"/>
    <w:rsid w:val="004027F7"/>
    <w:rsid w:val="00423D89"/>
    <w:rsid w:val="00437ED0"/>
    <w:rsid w:val="00440CD8"/>
    <w:rsid w:val="00443837"/>
    <w:rsid w:val="00450F66"/>
    <w:rsid w:val="00456D28"/>
    <w:rsid w:val="00461739"/>
    <w:rsid w:val="00467865"/>
    <w:rsid w:val="00473D1D"/>
    <w:rsid w:val="0048685F"/>
    <w:rsid w:val="004A1437"/>
    <w:rsid w:val="004A4198"/>
    <w:rsid w:val="004A54EA"/>
    <w:rsid w:val="004B0578"/>
    <w:rsid w:val="004E34C6"/>
    <w:rsid w:val="004E4F21"/>
    <w:rsid w:val="004F62AD"/>
    <w:rsid w:val="00501AE8"/>
    <w:rsid w:val="00504B65"/>
    <w:rsid w:val="005114CE"/>
    <w:rsid w:val="005174BD"/>
    <w:rsid w:val="0052122B"/>
    <w:rsid w:val="005212EF"/>
    <w:rsid w:val="005239D5"/>
    <w:rsid w:val="00525B16"/>
    <w:rsid w:val="005443C1"/>
    <w:rsid w:val="005557F6"/>
    <w:rsid w:val="00563778"/>
    <w:rsid w:val="0058230D"/>
    <w:rsid w:val="005A5378"/>
    <w:rsid w:val="005A652F"/>
    <w:rsid w:val="005B4AE2"/>
    <w:rsid w:val="005E63CC"/>
    <w:rsid w:val="005F6E87"/>
    <w:rsid w:val="00613129"/>
    <w:rsid w:val="00617C65"/>
    <w:rsid w:val="00642335"/>
    <w:rsid w:val="00681DA9"/>
    <w:rsid w:val="006C7343"/>
    <w:rsid w:val="006D2635"/>
    <w:rsid w:val="006D779C"/>
    <w:rsid w:val="006E2C20"/>
    <w:rsid w:val="006E4F63"/>
    <w:rsid w:val="006E729E"/>
    <w:rsid w:val="00701FB2"/>
    <w:rsid w:val="007602AC"/>
    <w:rsid w:val="00767525"/>
    <w:rsid w:val="00774B67"/>
    <w:rsid w:val="00781BC0"/>
    <w:rsid w:val="00793AC6"/>
    <w:rsid w:val="00795C78"/>
    <w:rsid w:val="007A71DE"/>
    <w:rsid w:val="007B199B"/>
    <w:rsid w:val="007B6119"/>
    <w:rsid w:val="007D2B73"/>
    <w:rsid w:val="007E2A15"/>
    <w:rsid w:val="007F4C17"/>
    <w:rsid w:val="007F6C55"/>
    <w:rsid w:val="008107D6"/>
    <w:rsid w:val="008407F0"/>
    <w:rsid w:val="00841645"/>
    <w:rsid w:val="00852EC6"/>
    <w:rsid w:val="00861C9A"/>
    <w:rsid w:val="0088782D"/>
    <w:rsid w:val="008B7081"/>
    <w:rsid w:val="008E0B64"/>
    <w:rsid w:val="008E72CF"/>
    <w:rsid w:val="00902266"/>
    <w:rsid w:val="00902964"/>
    <w:rsid w:val="00937437"/>
    <w:rsid w:val="0094790F"/>
    <w:rsid w:val="0095208B"/>
    <w:rsid w:val="00960708"/>
    <w:rsid w:val="00966B90"/>
    <w:rsid w:val="009737B7"/>
    <w:rsid w:val="00974BC2"/>
    <w:rsid w:val="00976515"/>
    <w:rsid w:val="009802C4"/>
    <w:rsid w:val="009937C1"/>
    <w:rsid w:val="009976D9"/>
    <w:rsid w:val="00997A3E"/>
    <w:rsid w:val="009A4EA3"/>
    <w:rsid w:val="009A55DC"/>
    <w:rsid w:val="009B5B3E"/>
    <w:rsid w:val="009C220D"/>
    <w:rsid w:val="00A211B2"/>
    <w:rsid w:val="00A2727E"/>
    <w:rsid w:val="00A35524"/>
    <w:rsid w:val="00A57B77"/>
    <w:rsid w:val="00A637C4"/>
    <w:rsid w:val="00A74F99"/>
    <w:rsid w:val="00A82BA3"/>
    <w:rsid w:val="00A92012"/>
    <w:rsid w:val="00A94ACC"/>
    <w:rsid w:val="00AE6FA4"/>
    <w:rsid w:val="00B03907"/>
    <w:rsid w:val="00B11811"/>
    <w:rsid w:val="00B22024"/>
    <w:rsid w:val="00B311E1"/>
    <w:rsid w:val="00B4735C"/>
    <w:rsid w:val="00B77CB0"/>
    <w:rsid w:val="00B90EC2"/>
    <w:rsid w:val="00B92BCA"/>
    <w:rsid w:val="00BA268F"/>
    <w:rsid w:val="00BA69C4"/>
    <w:rsid w:val="00BE19CD"/>
    <w:rsid w:val="00BF3F18"/>
    <w:rsid w:val="00C079CA"/>
    <w:rsid w:val="00C133F3"/>
    <w:rsid w:val="00C16AF8"/>
    <w:rsid w:val="00C255F7"/>
    <w:rsid w:val="00C321AB"/>
    <w:rsid w:val="00C67741"/>
    <w:rsid w:val="00C74647"/>
    <w:rsid w:val="00C76039"/>
    <w:rsid w:val="00C76480"/>
    <w:rsid w:val="00C92FD6"/>
    <w:rsid w:val="00CC6598"/>
    <w:rsid w:val="00CC6BB1"/>
    <w:rsid w:val="00CD4C09"/>
    <w:rsid w:val="00CE0834"/>
    <w:rsid w:val="00CE1139"/>
    <w:rsid w:val="00D14E73"/>
    <w:rsid w:val="00D15F21"/>
    <w:rsid w:val="00D24437"/>
    <w:rsid w:val="00D5287D"/>
    <w:rsid w:val="00D6155E"/>
    <w:rsid w:val="00DC0857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87878"/>
    <w:rsid w:val="00EA6AA4"/>
    <w:rsid w:val="00EB5699"/>
    <w:rsid w:val="00EC42A3"/>
    <w:rsid w:val="00ED0C41"/>
    <w:rsid w:val="00EE297C"/>
    <w:rsid w:val="00F03FC7"/>
    <w:rsid w:val="00F07933"/>
    <w:rsid w:val="00F72060"/>
    <w:rsid w:val="00F77427"/>
    <w:rsid w:val="00F83033"/>
    <w:rsid w:val="00F966AA"/>
    <w:rsid w:val="00FB538F"/>
    <w:rsid w:val="00FC3071"/>
    <w:rsid w:val="00FD16B7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9D0FB"/>
  <w15:docId w15:val="{26BE10FD-6A72-8E45-BA42-8F09CE61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E0B64"/>
    <w:rPr>
      <w:rFonts w:ascii="Arial" w:hAnsi="Arial"/>
      <w:b/>
      <w:color w:val="FFFFFF"/>
    </w:r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paragraph" w:customStyle="1" w:styleId="EvaluationCriteria">
    <w:name w:val="Evaluation Criteria"/>
    <w:basedOn w:val="BodyText"/>
    <w:link w:val="EvaluationCriteriaChar"/>
    <w:rsid w:val="008E0B64"/>
    <w:rPr>
      <w:b/>
    </w:rPr>
  </w:style>
  <w:style w:type="character" w:customStyle="1" w:styleId="EvaluationCriteriaChar">
    <w:name w:val="Evaluation Criteria Char"/>
    <w:basedOn w:val="BodyTextChar"/>
    <w:link w:val="EvaluationCriteria"/>
    <w:rsid w:val="008E0B64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paragraph" w:customStyle="1" w:styleId="Subcriteria">
    <w:name w:val="Subcriteria"/>
    <w:basedOn w:val="EvaluationCriteria"/>
    <w:rsid w:val="008E0B64"/>
    <w:pPr>
      <w:ind w:left="288"/>
    </w:pPr>
    <w:rPr>
      <w:b w:val="0"/>
      <w:i/>
    </w:rPr>
  </w:style>
  <w:style w:type="paragraph" w:styleId="Header">
    <w:name w:val="header"/>
    <w:basedOn w:val="Normal"/>
    <w:link w:val="HeaderChar"/>
    <w:uiPriority w:val="99"/>
    <w:unhideWhenUsed/>
    <w:rsid w:val="001E0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62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62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qFormat/>
    <w:rsid w:val="00521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clark\AppData\Roaming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794E-9BB5-7846-ACF9-B786254B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C:\Users\eclark\AppData\Roaming\Microsoft\Templates\EEOC application supplement.dot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Clark</dc:creator>
  <cp:lastModifiedBy>Microsoft Office User</cp:lastModifiedBy>
  <cp:revision>2</cp:revision>
  <cp:lastPrinted>2025-09-12T08:59:00Z</cp:lastPrinted>
  <dcterms:created xsi:type="dcterms:W3CDTF">2025-09-12T16:57:00Z</dcterms:created>
  <dcterms:modified xsi:type="dcterms:W3CDTF">2025-09-12T16:57:00Z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TC060888201033</vt:lpwstr>
  </property>
</Properties>
</file>